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82D2" w14:textId="57B1B581" w:rsidR="009B77B8" w:rsidRPr="0030021D" w:rsidRDefault="009B77B8" w:rsidP="00DE3584">
      <w:pPr>
        <w:spacing w:after="0" w:line="240" w:lineRule="auto"/>
        <w:ind w:left="2832" w:firstLine="708"/>
        <w:jc w:val="both"/>
        <w:rPr>
          <w:b/>
          <w:szCs w:val="24"/>
        </w:rPr>
      </w:pPr>
      <w:r w:rsidRPr="0030021D">
        <w:rPr>
          <w:b/>
          <w:szCs w:val="24"/>
        </w:rPr>
        <w:t>NEVEZÉSI LAP</w:t>
      </w:r>
    </w:p>
    <w:p w14:paraId="0743A815" w14:textId="77777777" w:rsidR="009B77B8" w:rsidRPr="0030021D" w:rsidRDefault="009B77B8" w:rsidP="00DE3584">
      <w:pPr>
        <w:spacing w:after="0" w:line="240" w:lineRule="auto"/>
        <w:jc w:val="center"/>
        <w:rPr>
          <w:b/>
          <w:szCs w:val="24"/>
        </w:rPr>
      </w:pPr>
    </w:p>
    <w:p w14:paraId="4993CF6C" w14:textId="77777777" w:rsidR="009B77B8" w:rsidRPr="0030021D" w:rsidRDefault="00994043" w:rsidP="00DE3584">
      <w:pPr>
        <w:pStyle w:val="Listaszerbekezds1"/>
        <w:spacing w:after="0" w:line="240" w:lineRule="auto"/>
        <w:ind w:left="0"/>
        <w:jc w:val="center"/>
        <w:rPr>
          <w:b/>
          <w:i/>
          <w:szCs w:val="24"/>
        </w:rPr>
      </w:pPr>
      <w:r w:rsidRPr="0030021D">
        <w:rPr>
          <w:b/>
          <w:i/>
          <w:szCs w:val="24"/>
        </w:rPr>
        <w:t>X</w:t>
      </w:r>
      <w:r w:rsidR="00BC154D" w:rsidRPr="0030021D">
        <w:rPr>
          <w:b/>
          <w:i/>
          <w:szCs w:val="24"/>
        </w:rPr>
        <w:t>I</w:t>
      </w:r>
      <w:r w:rsidR="00F40763">
        <w:rPr>
          <w:b/>
          <w:i/>
          <w:szCs w:val="24"/>
        </w:rPr>
        <w:t>I</w:t>
      </w:r>
      <w:r w:rsidRPr="0030021D">
        <w:rPr>
          <w:b/>
          <w:i/>
          <w:szCs w:val="24"/>
        </w:rPr>
        <w:t>I</w:t>
      </w:r>
      <w:r w:rsidR="00DE3584" w:rsidRPr="0030021D">
        <w:rPr>
          <w:b/>
          <w:i/>
          <w:szCs w:val="24"/>
        </w:rPr>
        <w:t>. LEGERE</w:t>
      </w:r>
      <w:r w:rsidR="009B77B8" w:rsidRPr="0030021D">
        <w:rPr>
          <w:b/>
          <w:i/>
          <w:szCs w:val="24"/>
        </w:rPr>
        <w:t xml:space="preserve"> Irodalmi Verseny</w:t>
      </w:r>
    </w:p>
    <w:p w14:paraId="46893900" w14:textId="77777777" w:rsidR="009B77B8" w:rsidRPr="0030021D" w:rsidRDefault="009B77B8" w:rsidP="00DE3584">
      <w:pPr>
        <w:pStyle w:val="Listaszerbekezds1"/>
        <w:spacing w:after="0" w:line="240" w:lineRule="auto"/>
        <w:ind w:left="284"/>
        <w:rPr>
          <w:szCs w:val="24"/>
        </w:rPr>
      </w:pPr>
    </w:p>
    <w:p w14:paraId="195C9BE1" w14:textId="77777777" w:rsidR="009B77B8" w:rsidRPr="0030021D" w:rsidRDefault="009B77B8" w:rsidP="00DE3584">
      <w:pPr>
        <w:spacing w:after="0" w:line="240" w:lineRule="auto"/>
        <w:jc w:val="center"/>
        <w:rPr>
          <w:b/>
          <w:szCs w:val="24"/>
        </w:rPr>
      </w:pPr>
    </w:p>
    <w:p w14:paraId="10D4C947" w14:textId="77777777" w:rsidR="009B77B8" w:rsidRPr="0030021D" w:rsidRDefault="009B77B8" w:rsidP="00DE3584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 xml:space="preserve">A csapat neve: </w:t>
      </w:r>
    </w:p>
    <w:p w14:paraId="4E3A67A8" w14:textId="77777777" w:rsidR="00334569" w:rsidRPr="0030021D" w:rsidRDefault="00334569" w:rsidP="00DE3584">
      <w:pPr>
        <w:spacing w:after="0" w:line="240" w:lineRule="auto"/>
        <w:jc w:val="both"/>
        <w:rPr>
          <w:szCs w:val="24"/>
        </w:rPr>
      </w:pPr>
    </w:p>
    <w:p w14:paraId="31A78115" w14:textId="77777777" w:rsidR="00334569" w:rsidRPr="0030021D" w:rsidRDefault="00334569" w:rsidP="00DE3584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>A kategória megjelölése</w:t>
      </w:r>
      <w:r w:rsidR="003B592C" w:rsidRPr="0030021D">
        <w:rPr>
          <w:szCs w:val="24"/>
        </w:rPr>
        <w:t xml:space="preserve"> (szakközépiskola vagy gimnázium)</w:t>
      </w:r>
      <w:r w:rsidRPr="0030021D">
        <w:rPr>
          <w:szCs w:val="24"/>
        </w:rPr>
        <w:t xml:space="preserve">: </w:t>
      </w:r>
    </w:p>
    <w:p w14:paraId="020FCF6F" w14:textId="77777777" w:rsidR="009B77B8" w:rsidRPr="0030021D" w:rsidRDefault="009B77B8" w:rsidP="00DE3584">
      <w:pPr>
        <w:spacing w:after="0" w:line="240" w:lineRule="auto"/>
        <w:jc w:val="both"/>
        <w:rPr>
          <w:szCs w:val="24"/>
        </w:rPr>
      </w:pPr>
    </w:p>
    <w:p w14:paraId="33958FC5" w14:textId="77777777" w:rsidR="009B77B8" w:rsidRPr="0030021D" w:rsidRDefault="009B77B8" w:rsidP="00DE3584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>A csapattagok neve</w:t>
      </w:r>
      <w:r w:rsidR="00780A54" w:rsidRPr="0030021D">
        <w:rPr>
          <w:szCs w:val="24"/>
        </w:rPr>
        <w:t>*</w:t>
      </w:r>
      <w:r w:rsidRPr="0030021D">
        <w:rPr>
          <w:szCs w:val="24"/>
        </w:rPr>
        <w:t>, évfolyama</w:t>
      </w:r>
      <w:r w:rsidR="00DE3584" w:rsidRPr="0030021D">
        <w:rPr>
          <w:szCs w:val="24"/>
        </w:rPr>
        <w:t xml:space="preserve"> és lakcíme</w:t>
      </w:r>
      <w:r w:rsidRPr="0030021D">
        <w:rPr>
          <w:szCs w:val="24"/>
        </w:rPr>
        <w:t>:</w:t>
      </w:r>
    </w:p>
    <w:p w14:paraId="0BB94620" w14:textId="77777777" w:rsidR="00B14D7C" w:rsidRPr="0030021D" w:rsidRDefault="00680D40" w:rsidP="0030021D">
      <w:pPr>
        <w:spacing w:before="240" w:after="0" w:line="360" w:lineRule="auto"/>
        <w:jc w:val="both"/>
        <w:rPr>
          <w:szCs w:val="24"/>
        </w:rPr>
      </w:pPr>
      <w:r w:rsidRPr="0030021D">
        <w:rPr>
          <w:szCs w:val="24"/>
        </w:rPr>
        <w:t>1.</w:t>
      </w:r>
    </w:p>
    <w:p w14:paraId="5DC3DDAA" w14:textId="77777777" w:rsidR="00680D40" w:rsidRPr="0030021D" w:rsidRDefault="00680D40" w:rsidP="0030021D">
      <w:pPr>
        <w:spacing w:before="240" w:after="0" w:line="360" w:lineRule="auto"/>
        <w:jc w:val="both"/>
        <w:rPr>
          <w:szCs w:val="24"/>
        </w:rPr>
      </w:pPr>
      <w:r w:rsidRPr="0030021D">
        <w:rPr>
          <w:szCs w:val="24"/>
        </w:rPr>
        <w:t>2.</w:t>
      </w:r>
    </w:p>
    <w:p w14:paraId="3E1BAAC2" w14:textId="77777777" w:rsidR="00680D40" w:rsidRPr="0030021D" w:rsidRDefault="00680D40" w:rsidP="0030021D">
      <w:pPr>
        <w:spacing w:before="240" w:after="0" w:line="360" w:lineRule="auto"/>
        <w:jc w:val="both"/>
        <w:rPr>
          <w:szCs w:val="24"/>
        </w:rPr>
      </w:pPr>
      <w:r w:rsidRPr="0030021D">
        <w:rPr>
          <w:szCs w:val="24"/>
        </w:rPr>
        <w:t>3.</w:t>
      </w:r>
    </w:p>
    <w:p w14:paraId="4672B2D0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3942A357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4C8108E9" w14:textId="77777777" w:rsidR="009B77B8" w:rsidRPr="0030021D" w:rsidRDefault="009B77B8" w:rsidP="00677BA0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>Az iskola neve</w:t>
      </w:r>
      <w:r w:rsidR="00780A54" w:rsidRPr="0030021D">
        <w:rPr>
          <w:szCs w:val="24"/>
        </w:rPr>
        <w:t>*</w:t>
      </w:r>
      <w:r w:rsidR="0030021D">
        <w:rPr>
          <w:szCs w:val="24"/>
        </w:rPr>
        <w:t xml:space="preserve"> és címe</w:t>
      </w:r>
      <w:r w:rsidR="00780A54" w:rsidRPr="0030021D">
        <w:rPr>
          <w:szCs w:val="24"/>
        </w:rPr>
        <w:t xml:space="preserve">: </w:t>
      </w:r>
    </w:p>
    <w:p w14:paraId="0D3FB75A" w14:textId="77777777" w:rsidR="00B14D7C" w:rsidRPr="0030021D" w:rsidRDefault="00B14D7C" w:rsidP="00677BA0">
      <w:pPr>
        <w:spacing w:after="0" w:line="240" w:lineRule="auto"/>
        <w:jc w:val="both"/>
        <w:rPr>
          <w:szCs w:val="24"/>
        </w:rPr>
      </w:pPr>
    </w:p>
    <w:p w14:paraId="6069AFF7" w14:textId="77777777" w:rsidR="00B14D7C" w:rsidRPr="0030021D" w:rsidRDefault="00B14D7C" w:rsidP="00677BA0">
      <w:pPr>
        <w:spacing w:after="0" w:line="240" w:lineRule="auto"/>
        <w:jc w:val="both"/>
        <w:rPr>
          <w:szCs w:val="24"/>
        </w:rPr>
      </w:pPr>
    </w:p>
    <w:p w14:paraId="51908061" w14:textId="77777777" w:rsidR="00B14D7C" w:rsidRPr="0030021D" w:rsidRDefault="00B14D7C" w:rsidP="00677BA0">
      <w:pPr>
        <w:spacing w:after="0" w:line="240" w:lineRule="auto"/>
        <w:jc w:val="both"/>
        <w:rPr>
          <w:szCs w:val="24"/>
        </w:rPr>
      </w:pPr>
    </w:p>
    <w:p w14:paraId="2F99E76D" w14:textId="77777777" w:rsidR="009B77B8" w:rsidRPr="0030021D" w:rsidRDefault="009B77B8" w:rsidP="00DE3584">
      <w:pPr>
        <w:spacing w:after="0" w:line="240" w:lineRule="auto"/>
        <w:jc w:val="both"/>
        <w:rPr>
          <w:szCs w:val="24"/>
        </w:rPr>
      </w:pPr>
    </w:p>
    <w:p w14:paraId="3E500070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1E2D993D" w14:textId="77777777" w:rsidR="009B77B8" w:rsidRPr="0030021D" w:rsidRDefault="009B77B8" w:rsidP="00DE3584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 xml:space="preserve">Az iskola elérhetőségei (e-mail, telefon): </w:t>
      </w:r>
    </w:p>
    <w:p w14:paraId="565C76C0" w14:textId="77777777" w:rsidR="00677BA0" w:rsidRPr="0030021D" w:rsidRDefault="00677BA0" w:rsidP="00DE3584">
      <w:pPr>
        <w:spacing w:after="0" w:line="240" w:lineRule="auto"/>
        <w:jc w:val="both"/>
        <w:rPr>
          <w:szCs w:val="24"/>
        </w:rPr>
      </w:pPr>
    </w:p>
    <w:p w14:paraId="3444896E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44590718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2671FE29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7E302795" w14:textId="77777777" w:rsidR="00B14D7C" w:rsidRPr="0030021D" w:rsidRDefault="00B14D7C" w:rsidP="00DE3584">
      <w:pPr>
        <w:spacing w:after="0" w:line="240" w:lineRule="auto"/>
        <w:jc w:val="both"/>
        <w:rPr>
          <w:szCs w:val="24"/>
        </w:rPr>
      </w:pPr>
    </w:p>
    <w:p w14:paraId="186B8447" w14:textId="77777777" w:rsidR="005A163E" w:rsidRPr="0030021D" w:rsidRDefault="009B77B8" w:rsidP="005A163E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>A felkészítő pedagógus neve</w:t>
      </w:r>
      <w:r w:rsidR="00DE3584" w:rsidRPr="0030021D">
        <w:rPr>
          <w:szCs w:val="24"/>
        </w:rPr>
        <w:t xml:space="preserve"> (titulusa)</w:t>
      </w:r>
      <w:r w:rsidR="00780A54" w:rsidRPr="0030021D">
        <w:rPr>
          <w:szCs w:val="24"/>
        </w:rPr>
        <w:t>*</w:t>
      </w:r>
      <w:r w:rsidRPr="0030021D">
        <w:rPr>
          <w:szCs w:val="24"/>
        </w:rPr>
        <w:t>, elérhetőségei</w:t>
      </w:r>
      <w:r w:rsidR="00F40763">
        <w:rPr>
          <w:szCs w:val="24"/>
        </w:rPr>
        <w:t xml:space="preserve"> </w:t>
      </w:r>
      <w:r w:rsidR="006733F0" w:rsidRPr="0030021D">
        <w:rPr>
          <w:szCs w:val="24"/>
        </w:rPr>
        <w:t xml:space="preserve">(telefon és e-mail) </w:t>
      </w:r>
      <w:r w:rsidR="00DE3584" w:rsidRPr="0030021D">
        <w:rPr>
          <w:szCs w:val="24"/>
        </w:rPr>
        <w:t>és lakcíme</w:t>
      </w:r>
      <w:r w:rsidR="00677BA0" w:rsidRPr="0030021D">
        <w:rPr>
          <w:szCs w:val="24"/>
        </w:rPr>
        <w:t>:</w:t>
      </w:r>
    </w:p>
    <w:p w14:paraId="6FBE6916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76D27443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02C3378A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16364CBA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3C2A39C4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3AF6D58B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2A6AF7F6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64B75043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678F0782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751FF904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66A0F2C8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478EC4E3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4B241753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429FA358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014A38CB" w14:textId="77777777" w:rsidR="00677BA0" w:rsidRPr="0030021D" w:rsidRDefault="00677BA0" w:rsidP="005A163E">
      <w:pPr>
        <w:spacing w:after="0" w:line="240" w:lineRule="auto"/>
        <w:jc w:val="both"/>
        <w:rPr>
          <w:szCs w:val="24"/>
        </w:rPr>
      </w:pPr>
    </w:p>
    <w:p w14:paraId="177184B6" w14:textId="77777777" w:rsidR="009B77B8" w:rsidRPr="0030021D" w:rsidRDefault="00780A54" w:rsidP="00DE3584">
      <w:pPr>
        <w:spacing w:after="0" w:line="240" w:lineRule="auto"/>
        <w:jc w:val="both"/>
        <w:rPr>
          <w:szCs w:val="24"/>
        </w:rPr>
      </w:pPr>
      <w:r w:rsidRPr="0030021D">
        <w:rPr>
          <w:szCs w:val="24"/>
        </w:rPr>
        <w:t xml:space="preserve">* </w:t>
      </w:r>
      <w:r w:rsidRPr="0030021D">
        <w:rPr>
          <w:i/>
          <w:szCs w:val="24"/>
        </w:rPr>
        <w:t xml:space="preserve">A személy- és intézményneveket abban a formában szíveskedjenek feltüntetni, ahogy az oklevélen látni kívánják. </w:t>
      </w:r>
    </w:p>
    <w:sectPr w:rsidR="009B77B8" w:rsidRPr="0030021D" w:rsidSect="00A95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9AB4" w14:textId="77777777" w:rsidR="000716E9" w:rsidRDefault="000716E9" w:rsidP="00780A54">
      <w:pPr>
        <w:spacing w:after="0" w:line="240" w:lineRule="auto"/>
      </w:pPr>
      <w:r>
        <w:separator/>
      </w:r>
    </w:p>
  </w:endnote>
  <w:endnote w:type="continuationSeparator" w:id="0">
    <w:p w14:paraId="6F3349CF" w14:textId="77777777" w:rsidR="000716E9" w:rsidRDefault="000716E9" w:rsidP="0078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 PL UMing HK">
    <w:charset w:val="80"/>
    <w:family w:val="auto"/>
    <w:pitch w:val="variable"/>
  </w:font>
  <w:font w:name="Lohit Hindi"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7AAE" w14:textId="77777777" w:rsidR="000716E9" w:rsidRDefault="000716E9" w:rsidP="00780A54">
      <w:pPr>
        <w:spacing w:after="0" w:line="240" w:lineRule="auto"/>
      </w:pPr>
      <w:r>
        <w:separator/>
      </w:r>
    </w:p>
  </w:footnote>
  <w:footnote w:type="continuationSeparator" w:id="0">
    <w:p w14:paraId="4183BD11" w14:textId="77777777" w:rsidR="000716E9" w:rsidRDefault="000716E9" w:rsidP="0078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520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2520" w:hanging="720"/>
      </w:pPr>
    </w:lvl>
  </w:abstractNum>
  <w:abstractNum w:abstractNumId="2" w15:restartNumberingAfterBreak="0">
    <w:nsid w:val="00000003"/>
    <w:multiLevelType w:val="singleLevel"/>
    <w:tmpl w:val="2FC4CCC8"/>
    <w:name w:val="WW8Num3"/>
    <w:lvl w:ilvl="0">
      <w:start w:val="20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B44FD2"/>
    <w:multiLevelType w:val="hybridMultilevel"/>
    <w:tmpl w:val="1CF8D518"/>
    <w:lvl w:ilvl="0" w:tplc="FEC0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0C28"/>
    <w:multiLevelType w:val="hybridMultilevel"/>
    <w:tmpl w:val="2DBE18E2"/>
    <w:lvl w:ilvl="0" w:tplc="4F0E2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4EE7"/>
    <w:multiLevelType w:val="hybridMultilevel"/>
    <w:tmpl w:val="143EE0AE"/>
    <w:lvl w:ilvl="0" w:tplc="DD58013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D10AB"/>
    <w:multiLevelType w:val="hybridMultilevel"/>
    <w:tmpl w:val="6E787E00"/>
    <w:lvl w:ilvl="0" w:tplc="75A25B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16DE"/>
    <w:multiLevelType w:val="hybridMultilevel"/>
    <w:tmpl w:val="9768F888"/>
    <w:lvl w:ilvl="0" w:tplc="FB4AD582">
      <w:start w:val="2"/>
      <w:numFmt w:val="upperRoman"/>
      <w:lvlText w:val="%1."/>
      <w:lvlJc w:val="left"/>
      <w:pPr>
        <w:tabs>
          <w:tab w:val="num" w:pos="677"/>
        </w:tabs>
        <w:ind w:left="67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 w16cid:durableId="1425490721">
    <w:abstractNumId w:val="0"/>
  </w:num>
  <w:num w:numId="2" w16cid:durableId="628897281">
    <w:abstractNumId w:val="1"/>
  </w:num>
  <w:num w:numId="3" w16cid:durableId="1046491012">
    <w:abstractNumId w:val="2"/>
  </w:num>
  <w:num w:numId="4" w16cid:durableId="202982673">
    <w:abstractNumId w:val="3"/>
  </w:num>
  <w:num w:numId="5" w16cid:durableId="1472989316">
    <w:abstractNumId w:val="8"/>
  </w:num>
  <w:num w:numId="6" w16cid:durableId="847138492">
    <w:abstractNumId w:val="7"/>
  </w:num>
  <w:num w:numId="7" w16cid:durableId="913930633">
    <w:abstractNumId w:val="6"/>
  </w:num>
  <w:num w:numId="8" w16cid:durableId="1416702556">
    <w:abstractNumId w:val="7"/>
  </w:num>
  <w:num w:numId="9" w16cid:durableId="1069765497">
    <w:abstractNumId w:val="4"/>
  </w:num>
  <w:num w:numId="10" w16cid:durableId="1317877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5"/>
    <w:rsid w:val="00010E6D"/>
    <w:rsid w:val="000407A8"/>
    <w:rsid w:val="000545AF"/>
    <w:rsid w:val="00063BE0"/>
    <w:rsid w:val="000716E9"/>
    <w:rsid w:val="00090A69"/>
    <w:rsid w:val="0009348A"/>
    <w:rsid w:val="00102C57"/>
    <w:rsid w:val="00105B09"/>
    <w:rsid w:val="001319B1"/>
    <w:rsid w:val="00131F19"/>
    <w:rsid w:val="00135DE9"/>
    <w:rsid w:val="00164EAB"/>
    <w:rsid w:val="0019194D"/>
    <w:rsid w:val="001D78DF"/>
    <w:rsid w:val="001F380C"/>
    <w:rsid w:val="001F6A43"/>
    <w:rsid w:val="002038A6"/>
    <w:rsid w:val="00230358"/>
    <w:rsid w:val="002470D4"/>
    <w:rsid w:val="00273EEC"/>
    <w:rsid w:val="0028121C"/>
    <w:rsid w:val="00293D16"/>
    <w:rsid w:val="002A70D3"/>
    <w:rsid w:val="002B31DA"/>
    <w:rsid w:val="002B5DDE"/>
    <w:rsid w:val="002F38EF"/>
    <w:rsid w:val="0030021D"/>
    <w:rsid w:val="003271E5"/>
    <w:rsid w:val="00334569"/>
    <w:rsid w:val="0036170F"/>
    <w:rsid w:val="00372CCE"/>
    <w:rsid w:val="00384F1F"/>
    <w:rsid w:val="00386D8F"/>
    <w:rsid w:val="003A5363"/>
    <w:rsid w:val="003B1BB6"/>
    <w:rsid w:val="003B2388"/>
    <w:rsid w:val="003B3C5C"/>
    <w:rsid w:val="003B592C"/>
    <w:rsid w:val="003D6EC5"/>
    <w:rsid w:val="003E10C2"/>
    <w:rsid w:val="003E71F4"/>
    <w:rsid w:val="00420CA9"/>
    <w:rsid w:val="004357DE"/>
    <w:rsid w:val="00496114"/>
    <w:rsid w:val="004B2D88"/>
    <w:rsid w:val="004C0203"/>
    <w:rsid w:val="004E6022"/>
    <w:rsid w:val="00507532"/>
    <w:rsid w:val="0051372E"/>
    <w:rsid w:val="00515FCE"/>
    <w:rsid w:val="005209AA"/>
    <w:rsid w:val="00547878"/>
    <w:rsid w:val="00547AAA"/>
    <w:rsid w:val="0055147F"/>
    <w:rsid w:val="005A163E"/>
    <w:rsid w:val="005C07EC"/>
    <w:rsid w:val="005E1FA0"/>
    <w:rsid w:val="0064393B"/>
    <w:rsid w:val="0066050D"/>
    <w:rsid w:val="006733F0"/>
    <w:rsid w:val="00677BA0"/>
    <w:rsid w:val="00680D40"/>
    <w:rsid w:val="006B3DB0"/>
    <w:rsid w:val="006C0327"/>
    <w:rsid w:val="006D2785"/>
    <w:rsid w:val="006E38D4"/>
    <w:rsid w:val="00710F81"/>
    <w:rsid w:val="00757950"/>
    <w:rsid w:val="00780A54"/>
    <w:rsid w:val="007811F0"/>
    <w:rsid w:val="00801D66"/>
    <w:rsid w:val="00811DE0"/>
    <w:rsid w:val="00826489"/>
    <w:rsid w:val="008279E3"/>
    <w:rsid w:val="00884840"/>
    <w:rsid w:val="008A09A5"/>
    <w:rsid w:val="008A15EE"/>
    <w:rsid w:val="008C0A15"/>
    <w:rsid w:val="008C167D"/>
    <w:rsid w:val="008C2490"/>
    <w:rsid w:val="008C58C6"/>
    <w:rsid w:val="008C6C07"/>
    <w:rsid w:val="008E0EBC"/>
    <w:rsid w:val="0091366B"/>
    <w:rsid w:val="009169F5"/>
    <w:rsid w:val="00973FE2"/>
    <w:rsid w:val="0098354B"/>
    <w:rsid w:val="00994043"/>
    <w:rsid w:val="009A40C0"/>
    <w:rsid w:val="009B77B8"/>
    <w:rsid w:val="009E1A31"/>
    <w:rsid w:val="009E6B7A"/>
    <w:rsid w:val="009F37BA"/>
    <w:rsid w:val="00A12021"/>
    <w:rsid w:val="00A368E3"/>
    <w:rsid w:val="00A769A1"/>
    <w:rsid w:val="00A87F44"/>
    <w:rsid w:val="00A95639"/>
    <w:rsid w:val="00AA2BB5"/>
    <w:rsid w:val="00AC0E6E"/>
    <w:rsid w:val="00AD00EB"/>
    <w:rsid w:val="00AE5663"/>
    <w:rsid w:val="00AE6506"/>
    <w:rsid w:val="00AF338F"/>
    <w:rsid w:val="00B14D7C"/>
    <w:rsid w:val="00B83EA8"/>
    <w:rsid w:val="00B916A2"/>
    <w:rsid w:val="00BA0A4C"/>
    <w:rsid w:val="00BB5BDF"/>
    <w:rsid w:val="00BC154D"/>
    <w:rsid w:val="00BC3B1C"/>
    <w:rsid w:val="00BF4DFC"/>
    <w:rsid w:val="00BF52AD"/>
    <w:rsid w:val="00BF5B25"/>
    <w:rsid w:val="00C1306E"/>
    <w:rsid w:val="00C14065"/>
    <w:rsid w:val="00C20A1F"/>
    <w:rsid w:val="00C20CCB"/>
    <w:rsid w:val="00C27BCD"/>
    <w:rsid w:val="00C352D0"/>
    <w:rsid w:val="00C73A8F"/>
    <w:rsid w:val="00C843CB"/>
    <w:rsid w:val="00CA42BC"/>
    <w:rsid w:val="00CA7788"/>
    <w:rsid w:val="00CD716C"/>
    <w:rsid w:val="00CE3392"/>
    <w:rsid w:val="00CE5F08"/>
    <w:rsid w:val="00CF6A90"/>
    <w:rsid w:val="00D038AB"/>
    <w:rsid w:val="00D22663"/>
    <w:rsid w:val="00D412E9"/>
    <w:rsid w:val="00D45452"/>
    <w:rsid w:val="00D85074"/>
    <w:rsid w:val="00DD4AB3"/>
    <w:rsid w:val="00DE3584"/>
    <w:rsid w:val="00DF7437"/>
    <w:rsid w:val="00E00CD3"/>
    <w:rsid w:val="00E018E8"/>
    <w:rsid w:val="00E0660B"/>
    <w:rsid w:val="00E122ED"/>
    <w:rsid w:val="00E147AF"/>
    <w:rsid w:val="00E74260"/>
    <w:rsid w:val="00E76222"/>
    <w:rsid w:val="00E86CEA"/>
    <w:rsid w:val="00E87431"/>
    <w:rsid w:val="00EB0898"/>
    <w:rsid w:val="00EE1DBD"/>
    <w:rsid w:val="00EF722F"/>
    <w:rsid w:val="00F14B43"/>
    <w:rsid w:val="00F30815"/>
    <w:rsid w:val="00F35878"/>
    <w:rsid w:val="00F404E7"/>
    <w:rsid w:val="00F40763"/>
    <w:rsid w:val="00F457D7"/>
    <w:rsid w:val="00F47D7B"/>
    <w:rsid w:val="00F63BD8"/>
    <w:rsid w:val="00F82CE9"/>
    <w:rsid w:val="00F84DC7"/>
    <w:rsid w:val="00FC78BE"/>
    <w:rsid w:val="00FE7A3B"/>
    <w:rsid w:val="00FF01E1"/>
    <w:rsid w:val="00FF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895A86"/>
  <w15:docId w15:val="{4398865A-687F-49F4-9009-E06F43F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5639"/>
    <w:pPr>
      <w:suppressAutoHyphens/>
      <w:spacing w:after="200" w:line="276" w:lineRule="auto"/>
    </w:pPr>
    <w:rPr>
      <w:sz w:val="24"/>
      <w:szCs w:val="22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sid w:val="00A9563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95639"/>
  </w:style>
  <w:style w:type="character" w:customStyle="1" w:styleId="WW8Num4z0">
    <w:name w:val="WW8Num4z0"/>
    <w:rsid w:val="00A9563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95639"/>
    <w:rPr>
      <w:rFonts w:ascii="Courier New" w:hAnsi="Courier New" w:cs="Courier New"/>
    </w:rPr>
  </w:style>
  <w:style w:type="character" w:customStyle="1" w:styleId="WW8Num4z2">
    <w:name w:val="WW8Num4z2"/>
    <w:rsid w:val="00A95639"/>
    <w:rPr>
      <w:rFonts w:ascii="Wingdings" w:hAnsi="Wingdings" w:cs="Wingdings"/>
    </w:rPr>
  </w:style>
  <w:style w:type="character" w:customStyle="1" w:styleId="WW8Num4z3">
    <w:name w:val="WW8Num4z3"/>
    <w:rsid w:val="00A95639"/>
    <w:rPr>
      <w:rFonts w:ascii="Symbol" w:hAnsi="Symbol" w:cs="Symbol"/>
    </w:rPr>
  </w:style>
  <w:style w:type="character" w:customStyle="1" w:styleId="WW8Num6z0">
    <w:name w:val="WW8Num6z0"/>
    <w:rsid w:val="00A9563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95639"/>
    <w:rPr>
      <w:rFonts w:ascii="Courier New" w:hAnsi="Courier New" w:cs="Courier New"/>
    </w:rPr>
  </w:style>
  <w:style w:type="character" w:customStyle="1" w:styleId="WW8Num6z2">
    <w:name w:val="WW8Num6z2"/>
    <w:rsid w:val="00A95639"/>
    <w:rPr>
      <w:rFonts w:ascii="Wingdings" w:hAnsi="Wingdings" w:cs="Wingdings"/>
    </w:rPr>
  </w:style>
  <w:style w:type="character" w:customStyle="1" w:styleId="WW8Num6z3">
    <w:name w:val="WW8Num6z3"/>
    <w:rsid w:val="00A95639"/>
    <w:rPr>
      <w:rFonts w:ascii="Symbol" w:hAnsi="Symbol" w:cs="Symbol"/>
    </w:rPr>
  </w:style>
  <w:style w:type="character" w:customStyle="1" w:styleId="Bekezdsalapbettpusa1">
    <w:name w:val="Bekezdés alapbetűtípusa1"/>
    <w:rsid w:val="00A95639"/>
  </w:style>
  <w:style w:type="character" w:styleId="Hiperhivatkozs">
    <w:name w:val="Hyperlink"/>
    <w:rsid w:val="00A95639"/>
    <w:rPr>
      <w:color w:val="0000FF"/>
      <w:u w:val="single"/>
    </w:rPr>
  </w:style>
  <w:style w:type="character" w:styleId="Mrltotthiperhivatkozs">
    <w:name w:val="FollowedHyperlink"/>
    <w:rsid w:val="00A95639"/>
    <w:rPr>
      <w:color w:val="800080"/>
      <w:u w:val="single"/>
    </w:rPr>
  </w:style>
  <w:style w:type="paragraph" w:customStyle="1" w:styleId="Heading">
    <w:name w:val="Heading"/>
    <w:basedOn w:val="Norml"/>
    <w:next w:val="Szvegtrzs"/>
    <w:rsid w:val="00A95639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Szvegtrzs">
    <w:name w:val="Body Text"/>
    <w:basedOn w:val="Norml"/>
    <w:rsid w:val="00A95639"/>
    <w:pPr>
      <w:spacing w:after="120"/>
    </w:pPr>
  </w:style>
  <w:style w:type="paragraph" w:styleId="Lista">
    <w:name w:val="List"/>
    <w:basedOn w:val="Szvegtrzs"/>
    <w:rsid w:val="00A95639"/>
    <w:rPr>
      <w:rFonts w:cs="Lohit Hindi"/>
    </w:rPr>
  </w:style>
  <w:style w:type="paragraph" w:customStyle="1" w:styleId="Popis1">
    <w:name w:val="Popis1"/>
    <w:basedOn w:val="Norml"/>
    <w:rsid w:val="00A95639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l"/>
    <w:rsid w:val="00A95639"/>
    <w:pPr>
      <w:suppressLineNumbers/>
    </w:pPr>
    <w:rPr>
      <w:rFonts w:cs="Lohit Hindi"/>
    </w:rPr>
  </w:style>
  <w:style w:type="paragraph" w:customStyle="1" w:styleId="Listaszerbekezds1">
    <w:name w:val="Listaszerű bekezdés1"/>
    <w:basedOn w:val="Norml"/>
    <w:qFormat/>
    <w:rsid w:val="00A9563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12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412E9"/>
    <w:rPr>
      <w:rFonts w:ascii="Segoe UI" w:hAnsi="Segoe UI" w:cs="Segoe UI"/>
      <w:sz w:val="18"/>
      <w:szCs w:val="18"/>
      <w:lang w:val="hu-HU" w:eastAsia="ar-SA"/>
    </w:rPr>
  </w:style>
  <w:style w:type="paragraph" w:styleId="lfej">
    <w:name w:val="header"/>
    <w:basedOn w:val="Norml"/>
    <w:link w:val="lfejChar"/>
    <w:uiPriority w:val="99"/>
    <w:unhideWhenUsed/>
    <w:rsid w:val="00780A5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80A54"/>
    <w:rPr>
      <w:sz w:val="24"/>
      <w:szCs w:val="22"/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780A5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80A54"/>
    <w:rPr>
      <w:sz w:val="24"/>
      <w:szCs w:val="22"/>
      <w:lang w:val="hu-HU" w:eastAsia="ar-SA"/>
    </w:rPr>
  </w:style>
  <w:style w:type="paragraph" w:styleId="Listaszerbekezds">
    <w:name w:val="List Paragraph"/>
    <w:basedOn w:val="Norml"/>
    <w:uiPriority w:val="34"/>
    <w:qFormat/>
    <w:rsid w:val="00D4545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64E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E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EAB"/>
    <w:rPr>
      <w:lang w:val="hu-HU"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E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EAB"/>
    <w:rPr>
      <w:b/>
      <w:bCs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/>
  <LinksUpToDate>false</LinksUpToDate>
  <CharactersWithSpaces>472</CharactersWithSpaces>
  <SharedDoc>false</SharedDoc>
  <HLinks>
    <vt:vector size="12" baseType="variant">
      <vt:variant>
        <vt:i4>5046313</vt:i4>
      </vt:variant>
      <vt:variant>
        <vt:i4>3</vt:i4>
      </vt:variant>
      <vt:variant>
        <vt:i4>0</vt:i4>
      </vt:variant>
      <vt:variant>
        <vt:i4>5</vt:i4>
      </vt:variant>
      <vt:variant>
        <vt:lpwstr>mailto:gabi.csizmadia@gmail.com</vt:lpwstr>
      </vt:variant>
      <vt:variant>
        <vt:lpwstr/>
      </vt:variant>
      <vt:variant>
        <vt:i4>6225974</vt:i4>
      </vt:variant>
      <vt:variant>
        <vt:i4>0</vt:i4>
      </vt:variant>
      <vt:variant>
        <vt:i4>0</vt:i4>
      </vt:variant>
      <vt:variant>
        <vt:i4>5</vt:i4>
      </vt:variant>
      <vt:variant>
        <vt:lpwstr>mailto:legere.irodalomverseny@gmail.com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</dc:creator>
  <cp:lastModifiedBy>Zoltán Decsi</cp:lastModifiedBy>
  <cp:revision>2</cp:revision>
  <cp:lastPrinted>2015-08-28T07:04:00Z</cp:lastPrinted>
  <dcterms:created xsi:type="dcterms:W3CDTF">2024-09-03T17:08:00Z</dcterms:created>
  <dcterms:modified xsi:type="dcterms:W3CDTF">2024-09-03T17:08:00Z</dcterms:modified>
</cp:coreProperties>
</file>